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CE" w:rsidRPr="00326C9A" w:rsidRDefault="009141ED" w:rsidP="005E087C">
      <w:pPr>
        <w:spacing w:after="0" w:line="360" w:lineRule="auto"/>
        <w:jc w:val="center"/>
        <w:rPr>
          <w:rFonts w:asciiTheme="minorHAnsi" w:eastAsia="Times New Roman" w:hAnsiTheme="minorHAnsi"/>
          <w:b/>
          <w:bCs/>
          <w:sz w:val="24"/>
          <w:szCs w:val="24"/>
        </w:rPr>
      </w:pPr>
      <w:r w:rsidRPr="00326C9A">
        <w:rPr>
          <w:rFonts w:asciiTheme="minorHAnsi" w:eastAsia="Times New Roman" w:hAnsiTheme="minorHAnsi"/>
          <w:b/>
          <w:bCs/>
          <w:sz w:val="24"/>
          <w:szCs w:val="24"/>
        </w:rPr>
        <w:t>REGUL</w:t>
      </w:r>
      <w:r w:rsidR="00D231CE" w:rsidRPr="00326C9A">
        <w:rPr>
          <w:rFonts w:asciiTheme="minorHAnsi" w:eastAsia="Times New Roman" w:hAnsiTheme="minorHAnsi"/>
          <w:b/>
          <w:bCs/>
          <w:sz w:val="24"/>
          <w:szCs w:val="24"/>
        </w:rPr>
        <w:t>AMIN KLUBU MAŁEGO ASTRONOMA</w:t>
      </w:r>
    </w:p>
    <w:p w:rsidR="009141ED" w:rsidRPr="00326C9A" w:rsidRDefault="00D231CE" w:rsidP="005E087C">
      <w:pPr>
        <w:spacing w:after="280" w:line="36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26C9A">
        <w:rPr>
          <w:rFonts w:asciiTheme="minorHAnsi" w:eastAsia="Times New Roman" w:hAnsiTheme="minorHAnsi"/>
          <w:bCs/>
          <w:sz w:val="24"/>
          <w:szCs w:val="24"/>
        </w:rPr>
        <w:br/>
      </w:r>
      <w:r w:rsidR="009141ED" w:rsidRPr="00326C9A">
        <w:rPr>
          <w:rFonts w:asciiTheme="minorHAnsi" w:eastAsia="Times New Roman" w:hAnsiTheme="minorHAnsi"/>
          <w:sz w:val="24"/>
          <w:szCs w:val="24"/>
        </w:rPr>
        <w:t>Regulamin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 określa zasady 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>uczestnictwa w zajęciach edukacyjnych „Klub Małego Astronoma”, zwanych dalej Klubem. Adre</w:t>
      </w:r>
      <w:r w:rsidR="00866422" w:rsidRPr="00326C9A">
        <w:rPr>
          <w:rFonts w:asciiTheme="minorHAnsi" w:eastAsia="Times New Roman" w:hAnsiTheme="minorHAnsi"/>
          <w:sz w:val="24"/>
          <w:szCs w:val="24"/>
        </w:rPr>
        <w:t>satami Klubu są dzieci w wieku 5-9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 xml:space="preserve"> lat. Celem Klubu jest popularyzacja wiedzy z zakresu astronomii, rozbudzanie aktywności poznawczej dzieci, rozwijanie umiejętności motorycznych oraz społecznych. Organizatorem Klubu jest Olsztyńskie Planetarium i Obserwatorium Astronomiczne </w:t>
      </w:r>
      <w:r w:rsidR="001814DC" w:rsidRPr="00326C9A">
        <w:rPr>
          <w:rFonts w:asciiTheme="minorHAnsi" w:eastAsia="Times New Roman" w:hAnsiTheme="minorHAnsi"/>
          <w:sz w:val="24"/>
          <w:szCs w:val="24"/>
        </w:rPr>
        <w:t xml:space="preserve">w 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>Olsztynie, al. Piłsudskiego 38, zwane dalej Organizatorem.</w:t>
      </w:r>
    </w:p>
    <w:p w:rsidR="00C749C5" w:rsidRDefault="00C749C5" w:rsidP="0023311B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Zajęcia Klubu Małego Astronoma odbywają się w dwóch grupach wiekowych:</w:t>
      </w:r>
    </w:p>
    <w:p w:rsidR="00C749C5" w:rsidRDefault="00F54494" w:rsidP="00C749C5">
      <w:pPr>
        <w:spacing w:after="0" w:line="360" w:lineRule="auto"/>
        <w:ind w:left="720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 xml:space="preserve">- dzieci przedszkolne 5-6 lat </w:t>
      </w:r>
      <w:r w:rsidR="00C749C5">
        <w:rPr>
          <w:rFonts w:asciiTheme="minorHAnsi" w:eastAsia="Times New Roman" w:hAnsiTheme="minorHAnsi"/>
          <w:bCs/>
          <w:sz w:val="24"/>
          <w:szCs w:val="24"/>
        </w:rPr>
        <w:t>(</w:t>
      </w:r>
      <w:r>
        <w:rPr>
          <w:rFonts w:asciiTheme="minorHAnsi" w:eastAsia="Times New Roman" w:hAnsiTheme="minorHAnsi"/>
          <w:bCs/>
          <w:sz w:val="24"/>
          <w:szCs w:val="24"/>
        </w:rPr>
        <w:t>dzieci z roczników 2016 i 2017)</w:t>
      </w:r>
    </w:p>
    <w:p w:rsidR="00C749C5" w:rsidRPr="00C749C5" w:rsidRDefault="00F54494" w:rsidP="00C749C5">
      <w:pPr>
        <w:spacing w:after="0" w:line="360" w:lineRule="auto"/>
        <w:ind w:left="720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- dzieci szkolne 7-9 lat (dzieci z roczników 2013, 2014, 2015)</w:t>
      </w:r>
    </w:p>
    <w:p w:rsidR="00C26015" w:rsidRPr="0023311B" w:rsidRDefault="001814DC" w:rsidP="0023311B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>Zajęcia</w:t>
      </w:r>
      <w:r w:rsidR="001D0923" w:rsidRPr="00326C9A">
        <w:rPr>
          <w:rFonts w:asciiTheme="minorHAnsi" w:eastAsia="Times New Roman" w:hAnsiTheme="minorHAnsi"/>
          <w:sz w:val="24"/>
          <w:szCs w:val="24"/>
        </w:rPr>
        <w:t xml:space="preserve"> Klubu </w:t>
      </w:r>
      <w:r w:rsidR="0023311B">
        <w:rPr>
          <w:rFonts w:asciiTheme="minorHAnsi" w:eastAsia="Times New Roman" w:hAnsiTheme="minorHAnsi"/>
          <w:sz w:val="24"/>
          <w:szCs w:val="24"/>
        </w:rPr>
        <w:t>odbywają się</w:t>
      </w:r>
      <w:r w:rsidR="00866422" w:rsidRPr="00326C9A">
        <w:rPr>
          <w:rFonts w:asciiTheme="minorHAnsi" w:eastAsia="Times New Roman" w:hAnsiTheme="minorHAnsi"/>
          <w:sz w:val="24"/>
          <w:szCs w:val="24"/>
        </w:rPr>
        <w:t xml:space="preserve"> raz w tygodniu</w:t>
      </w:r>
      <w:r w:rsidR="0023311B">
        <w:rPr>
          <w:rFonts w:asciiTheme="minorHAnsi" w:eastAsia="Times New Roman" w:hAnsiTheme="minorHAnsi"/>
          <w:sz w:val="24"/>
          <w:szCs w:val="24"/>
        </w:rPr>
        <w:t xml:space="preserve"> dla każdej grupy wiekowej, przez jeden semestr danego roku szkolnego. </w:t>
      </w:r>
      <w:r w:rsidR="0023311B">
        <w:rPr>
          <w:rFonts w:asciiTheme="minorHAnsi" w:eastAsia="Times New Roman" w:hAnsiTheme="minorHAnsi"/>
          <w:sz w:val="24"/>
          <w:szCs w:val="24"/>
        </w:rPr>
        <w:br/>
      </w:r>
      <w:r w:rsidR="001D0923" w:rsidRPr="0023311B">
        <w:rPr>
          <w:rFonts w:asciiTheme="minorHAnsi" w:eastAsia="Times New Roman" w:hAnsiTheme="minorHAnsi"/>
          <w:sz w:val="24"/>
          <w:szCs w:val="24"/>
        </w:rPr>
        <w:t xml:space="preserve">Czas trwania </w:t>
      </w:r>
      <w:r w:rsidR="0023311B">
        <w:rPr>
          <w:rFonts w:asciiTheme="minorHAnsi" w:eastAsia="Times New Roman" w:hAnsiTheme="minorHAnsi"/>
          <w:sz w:val="24"/>
          <w:szCs w:val="24"/>
        </w:rPr>
        <w:t xml:space="preserve">jednych </w:t>
      </w:r>
      <w:r w:rsidR="001D0923" w:rsidRPr="0023311B">
        <w:rPr>
          <w:rFonts w:asciiTheme="minorHAnsi" w:eastAsia="Times New Roman" w:hAnsiTheme="minorHAnsi"/>
          <w:sz w:val="24"/>
          <w:szCs w:val="24"/>
        </w:rPr>
        <w:t>zajęć – ok.</w:t>
      </w:r>
      <w:r w:rsidR="00C26015" w:rsidRPr="0023311B">
        <w:rPr>
          <w:rFonts w:asciiTheme="minorHAnsi" w:eastAsia="Times New Roman" w:hAnsiTheme="minorHAnsi"/>
          <w:sz w:val="24"/>
          <w:szCs w:val="24"/>
        </w:rPr>
        <w:t xml:space="preserve"> 50 minut. </w:t>
      </w:r>
      <w:r w:rsidR="00C26015" w:rsidRPr="0023311B">
        <w:rPr>
          <w:rFonts w:asciiTheme="minorHAnsi" w:eastAsia="Times New Roman" w:hAnsiTheme="minorHAnsi"/>
          <w:sz w:val="24"/>
          <w:szCs w:val="24"/>
        </w:rPr>
        <w:br/>
        <w:t>Miejsce: Obserwatorium A</w:t>
      </w:r>
      <w:r w:rsidR="00866422" w:rsidRPr="0023311B">
        <w:rPr>
          <w:rFonts w:asciiTheme="minorHAnsi" w:eastAsia="Times New Roman" w:hAnsiTheme="minorHAnsi"/>
          <w:sz w:val="24"/>
          <w:szCs w:val="24"/>
        </w:rPr>
        <w:t>stronomiczne, ul. Żołnierska 13</w:t>
      </w:r>
      <w:r w:rsidR="00C26015" w:rsidRPr="0023311B">
        <w:rPr>
          <w:rFonts w:asciiTheme="minorHAnsi" w:eastAsia="Times New Roman" w:hAnsiTheme="minorHAnsi"/>
          <w:sz w:val="24"/>
          <w:szCs w:val="24"/>
        </w:rPr>
        <w:t>, III piętro.</w:t>
      </w:r>
      <w:r w:rsidR="00326C9A" w:rsidRPr="0023311B">
        <w:rPr>
          <w:rFonts w:asciiTheme="minorHAnsi" w:eastAsia="Times New Roman" w:hAnsiTheme="minorHAnsi"/>
          <w:bCs/>
          <w:sz w:val="24"/>
          <w:szCs w:val="24"/>
        </w:rPr>
        <w:br/>
        <w:t xml:space="preserve">Opłata: </w:t>
      </w:r>
      <w:r w:rsidR="00075D28">
        <w:rPr>
          <w:rFonts w:asciiTheme="minorHAnsi" w:eastAsia="Times New Roman" w:hAnsiTheme="minorHAnsi"/>
          <w:bCs/>
          <w:sz w:val="24"/>
          <w:szCs w:val="24"/>
        </w:rPr>
        <w:t>13</w:t>
      </w:r>
      <w:bookmarkStart w:id="0" w:name="_GoBack"/>
      <w:bookmarkEnd w:id="0"/>
      <w:r w:rsidR="00326C9A" w:rsidRPr="0023311B">
        <w:rPr>
          <w:rFonts w:asciiTheme="minorHAnsi" w:eastAsia="Times New Roman" w:hAnsiTheme="minorHAnsi"/>
          <w:bCs/>
          <w:sz w:val="24"/>
          <w:szCs w:val="24"/>
        </w:rPr>
        <w:t xml:space="preserve"> zł za </w:t>
      </w:r>
      <w:r w:rsidR="00C749C5">
        <w:rPr>
          <w:rFonts w:asciiTheme="minorHAnsi" w:eastAsia="Times New Roman" w:hAnsiTheme="minorHAnsi"/>
          <w:bCs/>
          <w:sz w:val="24"/>
          <w:szCs w:val="24"/>
        </w:rPr>
        <w:t>zajęcia, płatne przed każdym spotkaniem</w:t>
      </w:r>
      <w:r w:rsidR="00326C9A" w:rsidRPr="0023311B">
        <w:rPr>
          <w:rFonts w:asciiTheme="minorHAnsi" w:eastAsia="Times New Roman" w:hAnsiTheme="minorHAnsi"/>
          <w:bCs/>
          <w:sz w:val="24"/>
          <w:szCs w:val="24"/>
        </w:rPr>
        <w:t>.</w:t>
      </w:r>
    </w:p>
    <w:p w:rsidR="00B51524" w:rsidRPr="00326C9A" w:rsidRDefault="009141ED" w:rsidP="005E087C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 xml:space="preserve">Rekrutacja na zajęcia </w:t>
      </w:r>
      <w:r w:rsidR="001D0923" w:rsidRPr="00326C9A">
        <w:rPr>
          <w:rFonts w:asciiTheme="minorHAnsi" w:eastAsia="Times New Roman" w:hAnsiTheme="minorHAnsi"/>
          <w:sz w:val="24"/>
          <w:szCs w:val="24"/>
        </w:rPr>
        <w:t xml:space="preserve">Klubu 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prowadzona jest wyłącznie drogą mailową. W celu zgłoszenia uczestnictwa rodzic/opiekun dziecka </w:t>
      </w:r>
      <w:r w:rsidR="00C26015" w:rsidRPr="00326C9A">
        <w:rPr>
          <w:rFonts w:asciiTheme="minorHAnsi" w:eastAsia="Times New Roman" w:hAnsiTheme="minorHAnsi"/>
          <w:sz w:val="24"/>
          <w:szCs w:val="24"/>
        </w:rPr>
        <w:t>musi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 zapoznać się z regulamine</w:t>
      </w:r>
      <w:r w:rsidR="001D0923" w:rsidRPr="00326C9A">
        <w:rPr>
          <w:rFonts w:asciiTheme="minorHAnsi" w:eastAsia="Times New Roman" w:hAnsiTheme="minorHAnsi"/>
          <w:sz w:val="24"/>
          <w:szCs w:val="24"/>
        </w:rPr>
        <w:t xml:space="preserve">m </w:t>
      </w:r>
      <w:r w:rsidR="00C26015" w:rsidRPr="00326C9A">
        <w:rPr>
          <w:rFonts w:asciiTheme="minorHAnsi" w:eastAsia="Times New Roman" w:hAnsiTheme="minorHAnsi"/>
          <w:sz w:val="24"/>
          <w:szCs w:val="24"/>
        </w:rPr>
        <w:t xml:space="preserve">dostępnym na stronie Organizatora </w:t>
      </w:r>
      <w:r w:rsidR="001D0923" w:rsidRPr="00326C9A">
        <w:rPr>
          <w:rFonts w:asciiTheme="minorHAnsi" w:eastAsia="Times New Roman" w:hAnsiTheme="minorHAnsi"/>
          <w:sz w:val="24"/>
          <w:szCs w:val="24"/>
        </w:rPr>
        <w:t xml:space="preserve">oraz  </w:t>
      </w:r>
      <w:r w:rsidR="00B51524" w:rsidRPr="00326C9A">
        <w:rPr>
          <w:rFonts w:asciiTheme="minorHAnsi" w:eastAsia="Times New Roman" w:hAnsiTheme="minorHAnsi"/>
          <w:sz w:val="24"/>
          <w:szCs w:val="24"/>
        </w:rPr>
        <w:t>przesłać</w:t>
      </w:r>
      <w:r w:rsidR="00C26015" w:rsidRPr="00326C9A">
        <w:rPr>
          <w:rFonts w:asciiTheme="minorHAnsi" w:eastAsia="Times New Roman" w:hAnsiTheme="minorHAnsi"/>
          <w:sz w:val="24"/>
          <w:szCs w:val="24"/>
        </w:rPr>
        <w:t xml:space="preserve"> na adres </w:t>
      </w:r>
      <w:hyperlink r:id="rId5" w:history="1">
        <w:r w:rsidR="00C26015" w:rsidRPr="00326C9A">
          <w:rPr>
            <w:rStyle w:val="Hipercze"/>
            <w:rFonts w:asciiTheme="minorHAnsi" w:eastAsia="Times New Roman" w:hAnsiTheme="minorHAnsi"/>
            <w:sz w:val="24"/>
            <w:szCs w:val="24"/>
          </w:rPr>
          <w:t>joanna@planetarium.olsztyn.pl</w:t>
        </w:r>
      </w:hyperlink>
      <w:r w:rsidR="00C26015" w:rsidRPr="00326C9A">
        <w:rPr>
          <w:rFonts w:asciiTheme="minorHAnsi" w:eastAsia="Times New Roman" w:hAnsiTheme="minorHAnsi"/>
          <w:sz w:val="24"/>
          <w:szCs w:val="24"/>
        </w:rPr>
        <w:t xml:space="preserve"> </w:t>
      </w:r>
      <w:r w:rsidR="006132A5" w:rsidRPr="00326C9A">
        <w:rPr>
          <w:rFonts w:asciiTheme="minorHAnsi" w:eastAsia="Times New Roman" w:hAnsiTheme="minorHAnsi"/>
          <w:sz w:val="24"/>
          <w:szCs w:val="24"/>
        </w:rPr>
        <w:t xml:space="preserve">wypełnioną i podpisaną kartę zgłoszenia </w:t>
      </w:r>
      <w:r w:rsidR="000D36A7" w:rsidRPr="00326C9A">
        <w:rPr>
          <w:rFonts w:asciiTheme="minorHAnsi" w:eastAsia="Times New Roman" w:hAnsiTheme="minorHAnsi"/>
          <w:sz w:val="24"/>
          <w:szCs w:val="24"/>
        </w:rPr>
        <w:t xml:space="preserve">(dostępna do pobrania </w:t>
      </w:r>
      <w:r w:rsidR="006132A5" w:rsidRPr="00326C9A">
        <w:rPr>
          <w:rFonts w:asciiTheme="minorHAnsi" w:eastAsia="Times New Roman" w:hAnsiTheme="minorHAnsi"/>
          <w:sz w:val="24"/>
          <w:szCs w:val="24"/>
        </w:rPr>
        <w:t xml:space="preserve">na stronie internetowej </w:t>
      </w:r>
      <w:r w:rsidR="000D36A7" w:rsidRPr="00326C9A">
        <w:rPr>
          <w:rFonts w:asciiTheme="minorHAnsi" w:eastAsia="Times New Roman" w:hAnsiTheme="minorHAnsi"/>
          <w:sz w:val="24"/>
          <w:szCs w:val="24"/>
        </w:rPr>
        <w:t>Organizatora).</w:t>
      </w:r>
      <w:r w:rsidR="006132A5" w:rsidRPr="00326C9A">
        <w:rPr>
          <w:rFonts w:asciiTheme="minorHAnsi" w:eastAsia="Times New Roman" w:hAnsiTheme="minorHAnsi"/>
          <w:sz w:val="24"/>
          <w:szCs w:val="24"/>
        </w:rPr>
        <w:br/>
      </w:r>
      <w:r w:rsidRPr="00326C9A">
        <w:rPr>
          <w:rFonts w:asciiTheme="minorHAnsi" w:eastAsia="Times New Roman" w:hAnsiTheme="minorHAnsi"/>
          <w:sz w:val="24"/>
          <w:szCs w:val="24"/>
        </w:rPr>
        <w:t xml:space="preserve">Organizatorzy </w:t>
      </w:r>
      <w:r w:rsidR="001D0923" w:rsidRPr="00326C9A">
        <w:rPr>
          <w:rFonts w:asciiTheme="minorHAnsi" w:eastAsia="Times New Roman" w:hAnsiTheme="minorHAnsi"/>
          <w:sz w:val="24"/>
          <w:szCs w:val="24"/>
        </w:rPr>
        <w:t>Klubu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 będą się kontaktować z uczestnikami wyłącznie drogą elektroniczną. </w:t>
      </w:r>
      <w:r w:rsidR="006132A5" w:rsidRPr="00326C9A">
        <w:rPr>
          <w:rFonts w:asciiTheme="minorHAnsi" w:eastAsia="Times New Roman" w:hAnsiTheme="minorHAnsi"/>
          <w:sz w:val="24"/>
          <w:szCs w:val="24"/>
        </w:rPr>
        <w:br/>
      </w:r>
      <w:r w:rsidRPr="00326C9A">
        <w:rPr>
          <w:rFonts w:asciiTheme="minorHAnsi" w:eastAsia="Times New Roman" w:hAnsiTheme="minorHAnsi"/>
          <w:sz w:val="24"/>
          <w:szCs w:val="24"/>
        </w:rPr>
        <w:t xml:space="preserve">O przyjęciu do </w:t>
      </w:r>
      <w:r w:rsidR="00C26015" w:rsidRPr="00326C9A">
        <w:rPr>
          <w:rFonts w:asciiTheme="minorHAnsi" w:eastAsia="Times New Roman" w:hAnsiTheme="minorHAnsi"/>
          <w:sz w:val="24"/>
          <w:szCs w:val="24"/>
        </w:rPr>
        <w:t>Klubu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 decyduje kolejność zgłoszeń. </w:t>
      </w:r>
    </w:p>
    <w:p w:rsidR="00D231CE" w:rsidRPr="00326C9A" w:rsidRDefault="00D231CE" w:rsidP="005E087C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>U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 xml:space="preserve">czestnik </w:t>
      </w:r>
      <w:r w:rsidRPr="00326C9A">
        <w:rPr>
          <w:rFonts w:asciiTheme="minorHAnsi" w:eastAsia="Times New Roman" w:hAnsiTheme="minorHAnsi"/>
          <w:sz w:val="24"/>
          <w:szCs w:val="24"/>
        </w:rPr>
        <w:t>Klubu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 xml:space="preserve"> jest zobowiąza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ny </w:t>
      </w:r>
      <w:r w:rsidR="00846F27" w:rsidRPr="00326C9A">
        <w:rPr>
          <w:rFonts w:asciiTheme="minorHAnsi" w:eastAsia="Times New Roman" w:hAnsiTheme="minorHAnsi"/>
          <w:sz w:val="24"/>
          <w:szCs w:val="24"/>
        </w:rPr>
        <w:t xml:space="preserve">w trakcie zajęć </w:t>
      </w:r>
      <w:r w:rsidRPr="00326C9A">
        <w:rPr>
          <w:rFonts w:asciiTheme="minorHAnsi" w:eastAsia="Times New Roman" w:hAnsiTheme="minorHAnsi"/>
          <w:sz w:val="24"/>
          <w:szCs w:val="24"/>
        </w:rPr>
        <w:t>słuchać poleceń opiekuna Klubu</w:t>
      </w:r>
      <w:r w:rsidR="009141ED" w:rsidRPr="00326C9A">
        <w:rPr>
          <w:rFonts w:asciiTheme="minorHAnsi" w:eastAsia="Times New Roman" w:hAnsiTheme="minorHAnsi"/>
          <w:sz w:val="24"/>
          <w:szCs w:val="24"/>
        </w:rPr>
        <w:t xml:space="preserve">. </w:t>
      </w:r>
    </w:p>
    <w:p w:rsidR="00D231CE" w:rsidRPr="00326C9A" w:rsidRDefault="009141ED" w:rsidP="005E087C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 xml:space="preserve">Uczestnik </w:t>
      </w:r>
      <w:r w:rsidR="00D231CE" w:rsidRPr="00326C9A">
        <w:rPr>
          <w:rFonts w:asciiTheme="minorHAnsi" w:eastAsia="Times New Roman" w:hAnsiTheme="minorHAnsi"/>
          <w:sz w:val="24"/>
          <w:szCs w:val="24"/>
        </w:rPr>
        <w:t>Klubu</w:t>
      </w:r>
      <w:r w:rsidRPr="00326C9A">
        <w:rPr>
          <w:rFonts w:asciiTheme="minorHAnsi" w:eastAsia="Times New Roman" w:hAnsiTheme="minorHAnsi"/>
          <w:sz w:val="24"/>
          <w:szCs w:val="24"/>
        </w:rPr>
        <w:t xml:space="preserve"> zobowiązany jest do przestrzegania niniejszego Regulaminu.</w:t>
      </w:r>
    </w:p>
    <w:p w:rsidR="00E23519" w:rsidRPr="00326C9A" w:rsidRDefault="009141ED" w:rsidP="005E087C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 xml:space="preserve">Każdy rodzic/opiekun uczestnika </w:t>
      </w:r>
      <w:r w:rsidR="00D231CE" w:rsidRPr="00326C9A">
        <w:rPr>
          <w:rFonts w:asciiTheme="minorHAnsi" w:eastAsia="Times New Roman" w:hAnsiTheme="minorHAnsi"/>
          <w:sz w:val="24"/>
          <w:szCs w:val="24"/>
        </w:rPr>
        <w:t>Klubu zobowiązany jest przyprowadzić dziecko na zajęcia  oraz odebrać je po zakończonych zajęciach</w:t>
      </w:r>
      <w:r w:rsidRPr="00326C9A">
        <w:rPr>
          <w:rFonts w:asciiTheme="minorHAnsi" w:eastAsia="Times New Roman" w:hAnsiTheme="minorHAnsi"/>
          <w:sz w:val="24"/>
          <w:szCs w:val="24"/>
        </w:rPr>
        <w:t>.</w:t>
      </w:r>
    </w:p>
    <w:p w:rsidR="00E23519" w:rsidRPr="00326C9A" w:rsidRDefault="00E23519" w:rsidP="005E087C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/>
          <w:sz w:val="24"/>
          <w:szCs w:val="24"/>
        </w:rPr>
      </w:pPr>
      <w:r w:rsidRPr="00326C9A">
        <w:rPr>
          <w:rFonts w:asciiTheme="minorHAnsi" w:eastAsia="Times New Roman" w:hAnsiTheme="minorHAnsi"/>
          <w:sz w:val="24"/>
          <w:szCs w:val="24"/>
        </w:rPr>
        <w:t xml:space="preserve">Organizatorzy zastrzegają sobie prawo do zmiany postanowień Regulaminu Klubu. </w:t>
      </w:r>
      <w:r w:rsidR="005E087C" w:rsidRPr="00326C9A">
        <w:rPr>
          <w:rFonts w:asciiTheme="minorHAnsi" w:eastAsia="Times New Roman" w:hAnsiTheme="minorHAnsi"/>
          <w:sz w:val="24"/>
          <w:szCs w:val="24"/>
        </w:rPr>
        <w:br/>
      </w:r>
      <w:r w:rsidRPr="00326C9A">
        <w:rPr>
          <w:rFonts w:asciiTheme="minorHAnsi" w:eastAsia="Times New Roman" w:hAnsiTheme="minorHAnsi"/>
          <w:sz w:val="24"/>
          <w:szCs w:val="24"/>
        </w:rPr>
        <w:t xml:space="preserve">O wszelkich zmianach uczestnicy Klubu informowani będą za pośrednictwem strony internetowej. </w:t>
      </w:r>
    </w:p>
    <w:p w:rsidR="00326C9A" w:rsidRDefault="00326C9A" w:rsidP="00C4120F">
      <w:pPr>
        <w:pStyle w:val="NormalnyWeb"/>
        <w:spacing w:line="276" w:lineRule="auto"/>
        <w:rPr>
          <w:rFonts w:asciiTheme="minorHAnsi" w:hAnsiTheme="minorHAnsi"/>
          <w:bCs/>
        </w:rPr>
      </w:pPr>
    </w:p>
    <w:p w:rsidR="0027461C" w:rsidRPr="00326C9A" w:rsidRDefault="0027461C" w:rsidP="00C4120F">
      <w:pPr>
        <w:pStyle w:val="NormalnyWeb"/>
        <w:spacing w:line="276" w:lineRule="auto"/>
        <w:rPr>
          <w:rFonts w:asciiTheme="minorHAnsi" w:hAnsiTheme="minorHAnsi"/>
          <w:bCs/>
        </w:rPr>
      </w:pPr>
    </w:p>
    <w:p w:rsidR="00E23519" w:rsidRPr="0027461C" w:rsidRDefault="00E23519" w:rsidP="0027461C">
      <w:pPr>
        <w:pStyle w:val="NormalnyWeb"/>
        <w:spacing w:before="0" w:after="0" w:line="276" w:lineRule="auto"/>
        <w:jc w:val="center"/>
        <w:rPr>
          <w:rFonts w:asciiTheme="minorHAnsi" w:hAnsiTheme="minorHAnsi"/>
          <w:b/>
          <w:bCs/>
        </w:rPr>
      </w:pPr>
      <w:r w:rsidRPr="0027461C">
        <w:rPr>
          <w:rFonts w:asciiTheme="minorHAnsi" w:hAnsiTheme="minorHAnsi"/>
          <w:b/>
          <w:bCs/>
        </w:rPr>
        <w:lastRenderedPageBreak/>
        <w:t>Informacja o przetwarzaniu danych osobowych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Administratorem danych osobowych zbieranych na potrzeby organizacji Klubu jest Olsztyńskie Planetarium i Obserwatorium Astronomiczne w Olsztynie, al. Marszałka J. Piłsudskiego 38, 10-450 Olsztyn.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Przetwarzanie danych osobowych </w:t>
      </w:r>
      <w:r w:rsidR="001B332C" w:rsidRPr="00326C9A">
        <w:rPr>
          <w:rFonts w:asciiTheme="minorHAnsi" w:hAnsiTheme="minorHAnsi"/>
        </w:rPr>
        <w:t>odbywać</w:t>
      </w:r>
      <w:r w:rsidRPr="00326C9A">
        <w:rPr>
          <w:rFonts w:asciiTheme="minorHAnsi" w:hAnsiTheme="minorHAnsi"/>
        </w:rPr>
        <w:t xml:space="preserve">́ się̨ będzie na zasadach przewidzianych w Rozporządzeniu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Administrator danych osobowych powołał Inspektora Ochrony Danych  nadzorującego prawidłowość́ przetwarzania danych osobowych, z którym można skontaktować́ się̨ za pośrednictwem adresu e-mail: </w:t>
      </w:r>
      <w:hyperlink r:id="rId6" w:history="1">
        <w:r w:rsidRPr="00326C9A">
          <w:rPr>
            <w:rStyle w:val="Hipercze"/>
            <w:rFonts w:asciiTheme="minorHAnsi" w:hAnsiTheme="minorHAnsi"/>
          </w:rPr>
          <w:t>iod@planetarium.olsztyn.pl</w:t>
        </w:r>
      </w:hyperlink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Dane osobowe </w:t>
      </w:r>
      <w:r w:rsidR="005E087C" w:rsidRPr="00326C9A">
        <w:rPr>
          <w:rFonts w:asciiTheme="minorHAnsi" w:hAnsiTheme="minorHAnsi"/>
        </w:rPr>
        <w:t>będą</w:t>
      </w:r>
      <w:r w:rsidRPr="00326C9A">
        <w:rPr>
          <w:rFonts w:asciiTheme="minorHAnsi" w:hAnsiTheme="minorHAnsi"/>
        </w:rPr>
        <w:t xml:space="preserve">̨ przetwarzane w celu organizacji i przeprowadzenia Klubu, a także w celach marketingowych.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Podanie danych osobowych ma charakter dobrowolny, ale jest niezbędne do udziału w Klubie.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Rodzicom/opiekunom dzieci, którzy podają̨ dane osobowe przysługuje prawo dostępu do treści tych danych oraz z zastrzeżeniem przepisów prawa przysługuje prawo do: 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sprostowania danych,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usunięcia danych,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ograniczenia przetwarzania danych,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przenoszenia danych,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wniesienia sprzeciwu,</w:t>
      </w:r>
    </w:p>
    <w:p w:rsidR="00E23519" w:rsidRPr="00326C9A" w:rsidRDefault="00E23519" w:rsidP="0027461C">
      <w:pPr>
        <w:pStyle w:val="NormalnyWeb"/>
        <w:numPr>
          <w:ilvl w:val="0"/>
          <w:numId w:val="9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cofnięcia zgody w dowolnym momencie.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Organizator będzie zbierał następujące dane:</w:t>
      </w:r>
    </w:p>
    <w:p w:rsidR="00E23519" w:rsidRPr="00326C9A" w:rsidRDefault="00E23519" w:rsidP="0027461C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imię̨ i nazwisko dziecka, </w:t>
      </w:r>
    </w:p>
    <w:p w:rsidR="00E23519" w:rsidRPr="00326C9A" w:rsidRDefault="00E23519" w:rsidP="0027461C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imię i nazwisko rodziców/opiekunów,</w:t>
      </w:r>
    </w:p>
    <w:p w:rsidR="00E23519" w:rsidRPr="00326C9A" w:rsidRDefault="00E23519" w:rsidP="0027461C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adres e-mail rodziców/opiekunów, </w:t>
      </w:r>
    </w:p>
    <w:p w:rsidR="00E23519" w:rsidRPr="00326C9A" w:rsidRDefault="00E23519" w:rsidP="0027461C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numer telefonu rodziców/opiekunów,</w:t>
      </w:r>
    </w:p>
    <w:p w:rsidR="00E23519" w:rsidRPr="00326C9A" w:rsidRDefault="00E23519" w:rsidP="0027461C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>wiek dziecka.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Rodzicom/opiekunom dzieci przysługuje prawo wniesienia skargi do </w:t>
      </w:r>
      <w:r w:rsidRPr="00326C9A">
        <w:rPr>
          <w:rFonts w:asciiTheme="minorHAnsi" w:hAnsiTheme="minorHAnsi"/>
          <w:color w:val="000000"/>
        </w:rPr>
        <w:t>organu nadzorczego – Prezesa Urzędu Ochrony Danych Osobowych, ul. Stawki 2, 00 – 193 Warszawa.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Organizator oświadcza, iż̇ dane osobowe nie będą̨ przetwarzane w sposób zautomatyzowany i nie będą̨ poddawane profilowaniu.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Dane osobowe nie będą̨ udostępniane podmiotom zewnętrznym z wyjątkiem przepisów przewidzianych przepisami prawa.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Dane osobowe będą̨ przechowywane przez okres niezbędny do realizacji wyżej określonych celów. </w:t>
      </w:r>
    </w:p>
    <w:p w:rsidR="00E23519" w:rsidRPr="00326C9A" w:rsidRDefault="00E23519" w:rsidP="0027461C">
      <w:pPr>
        <w:pStyle w:val="NormalnyWeb"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Organizator stosuje środki techniczne i organizacyjne mające na celu należyte, odpowiednie do zagrożeń́ oraz kategorii danych objętych ochroną zabezpieczenia powierzonych danych osobowych. Organizator wdrożył odpowiednie środki aby zapewnić́ stopień́ bezpieczeństwa </w:t>
      </w:r>
      <w:r w:rsidRPr="00326C9A">
        <w:rPr>
          <w:rFonts w:asciiTheme="minorHAnsi" w:hAnsiTheme="minorHAnsi"/>
        </w:rPr>
        <w:lastRenderedPageBreak/>
        <w:t xml:space="preserve">odpowiadający ryzyku z uwzględnieniem stanu wiedzy technicznej, kosztu wdrożenia oraz charakteru, zakresu, celu i kontekstu przetwarzania oraz ryzyko naruszenia praw i wolności osób fizycznych o rożnym prawdopodobieństwie wystąpienia i wadze zagrożenia. Organizator w szczególności uwzględnia ryzyko wiążące się̨ z przetwarzaniem danych wynikające z: </w:t>
      </w:r>
    </w:p>
    <w:p w:rsidR="00E23519" w:rsidRPr="00326C9A" w:rsidRDefault="00E23519" w:rsidP="0027461C">
      <w:pPr>
        <w:pStyle w:val="NormalnyWeb"/>
        <w:numPr>
          <w:ilvl w:val="0"/>
          <w:numId w:val="11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przypadkowego lub niezgodnego z prawem zniszczenia, </w:t>
      </w:r>
    </w:p>
    <w:p w:rsidR="00E23519" w:rsidRPr="00326C9A" w:rsidRDefault="00E23519" w:rsidP="0027461C">
      <w:pPr>
        <w:pStyle w:val="NormalnyWeb"/>
        <w:numPr>
          <w:ilvl w:val="0"/>
          <w:numId w:val="11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utraty, modyfikacji, nieuprawnionego ujawnienia danych, </w:t>
      </w:r>
    </w:p>
    <w:p w:rsidR="00E23519" w:rsidRPr="00326C9A" w:rsidRDefault="00E23519" w:rsidP="0027461C">
      <w:pPr>
        <w:pStyle w:val="NormalnyWeb"/>
        <w:numPr>
          <w:ilvl w:val="0"/>
          <w:numId w:val="11"/>
        </w:numPr>
        <w:suppressAutoHyphens w:val="0"/>
        <w:spacing w:before="0" w:after="0" w:line="276" w:lineRule="auto"/>
        <w:jc w:val="both"/>
        <w:rPr>
          <w:rFonts w:asciiTheme="minorHAnsi" w:hAnsiTheme="minorHAnsi"/>
        </w:rPr>
      </w:pPr>
      <w:r w:rsidRPr="00326C9A">
        <w:rPr>
          <w:rFonts w:asciiTheme="minorHAnsi" w:hAnsiTheme="minorHAnsi"/>
        </w:rPr>
        <w:t xml:space="preserve">nieuprawnionego dostępu do danych osobowych przesyłanych, przechowywanych lub w inny sposób przetwarzanych. </w:t>
      </w:r>
    </w:p>
    <w:sectPr w:rsidR="00E23519" w:rsidRPr="00326C9A"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014AD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FB6CF4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FB84B10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7E4112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vanish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44A96"/>
    <w:multiLevelType w:val="hybridMultilevel"/>
    <w:tmpl w:val="3EF6DAD2"/>
    <w:lvl w:ilvl="0" w:tplc="5616FDD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E1419"/>
    <w:multiLevelType w:val="hybridMultilevel"/>
    <w:tmpl w:val="71F2CC36"/>
    <w:lvl w:ilvl="0" w:tplc="5616FD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11BA"/>
    <w:multiLevelType w:val="hybridMultilevel"/>
    <w:tmpl w:val="A25C0F74"/>
    <w:lvl w:ilvl="0" w:tplc="5616FD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9C4043"/>
    <w:multiLevelType w:val="multilevel"/>
    <w:tmpl w:val="0A94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ED"/>
    <w:rsid w:val="00075D28"/>
    <w:rsid w:val="000D36A7"/>
    <w:rsid w:val="001814DC"/>
    <w:rsid w:val="001B332C"/>
    <w:rsid w:val="001D0923"/>
    <w:rsid w:val="0023311B"/>
    <w:rsid w:val="0027461C"/>
    <w:rsid w:val="002C32EB"/>
    <w:rsid w:val="00326C9A"/>
    <w:rsid w:val="003A4F21"/>
    <w:rsid w:val="003C7DE8"/>
    <w:rsid w:val="00584DA2"/>
    <w:rsid w:val="005E087C"/>
    <w:rsid w:val="006132A5"/>
    <w:rsid w:val="00846F27"/>
    <w:rsid w:val="00866422"/>
    <w:rsid w:val="009141ED"/>
    <w:rsid w:val="00B01C08"/>
    <w:rsid w:val="00B02CCD"/>
    <w:rsid w:val="00B51524"/>
    <w:rsid w:val="00C26015"/>
    <w:rsid w:val="00C4120F"/>
    <w:rsid w:val="00C749C5"/>
    <w:rsid w:val="00D231CE"/>
    <w:rsid w:val="00D97CB8"/>
    <w:rsid w:val="00E23519"/>
    <w:rsid w:val="00EE7FF8"/>
    <w:rsid w:val="00F54494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DC3"/>
  <w15:chartTrackingRefBased/>
  <w15:docId w15:val="{C2483E7C-3415-41B5-A92A-92D9E908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1E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41ED"/>
    <w:rPr>
      <w:color w:val="0000FF"/>
      <w:u w:val="single"/>
    </w:rPr>
  </w:style>
  <w:style w:type="paragraph" w:styleId="NormalnyWeb">
    <w:name w:val="Normal (Web)"/>
    <w:basedOn w:val="Normalny"/>
    <w:uiPriority w:val="99"/>
    <w:rsid w:val="009141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anetarium.olsztyn.pl" TargetMode="External"/><Relationship Id="rId5" Type="http://schemas.openxmlformats.org/officeDocument/2006/relationships/hyperlink" Target="mailto:joanna@planetarium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JOANNA</cp:lastModifiedBy>
  <cp:revision>18</cp:revision>
  <dcterms:created xsi:type="dcterms:W3CDTF">2018-09-14T08:47:00Z</dcterms:created>
  <dcterms:modified xsi:type="dcterms:W3CDTF">2022-08-25T08:32:00Z</dcterms:modified>
</cp:coreProperties>
</file>